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70F0" w14:textId="7531B3AB" w:rsidR="00FD6C07" w:rsidRPr="00F1033C" w:rsidRDefault="00FD6C07" w:rsidP="00FD6C07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>Questionnaire</w:t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Pr="00F1033C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="000F7310">
        <w:rPr>
          <w:rFonts w:ascii="Times New Roman" w:hAnsi="Times New Roman" w:cs="Times New Roman"/>
          <w:sz w:val="28"/>
          <w:szCs w:val="28"/>
          <w:lang w:val="en-GB"/>
        </w:rPr>
        <w:t>October 1</w:t>
      </w:r>
      <w:r w:rsidR="00A01382">
        <w:rPr>
          <w:rFonts w:ascii="Times New Roman" w:hAnsi="Times New Roman" w:cs="Times New Roman"/>
          <w:sz w:val="28"/>
          <w:szCs w:val="28"/>
          <w:lang w:val="en-GB"/>
        </w:rPr>
        <w:t>8</w:t>
      </w:r>
      <w:r w:rsidR="000F7310" w:rsidRPr="000F7310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 w:rsidR="000F7310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F1033C">
        <w:rPr>
          <w:rFonts w:ascii="Times New Roman" w:hAnsi="Times New Roman" w:cs="Times New Roman"/>
          <w:sz w:val="28"/>
          <w:szCs w:val="28"/>
          <w:lang w:val="en-GB"/>
        </w:rPr>
        <w:t>2024</w:t>
      </w:r>
    </w:p>
    <w:p w14:paraId="10937E42" w14:textId="77777777" w:rsidR="00FD6C07" w:rsidRPr="00F1033C" w:rsidRDefault="00FD6C07" w:rsidP="00FD6C07">
      <w:pPr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055F6001" w14:textId="77777777" w:rsidR="00FD6C07" w:rsidRDefault="00FD6C07" w:rsidP="00FD6C07">
      <w:pPr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Thesis Research – Endangered languages and knowledge loss</w:t>
      </w:r>
    </w:p>
    <w:p w14:paraId="36F2B86B" w14:textId="77777777" w:rsidR="00FD6C07" w:rsidRDefault="00FD6C07" w:rsidP="00FD6C07">
      <w:pPr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1899A13D" w14:textId="77777777" w:rsidR="00FD6C07" w:rsidRDefault="00FD6C07" w:rsidP="00FD6C07">
      <w:pPr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Maya Hendrix</w:t>
      </w:r>
    </w:p>
    <w:p w14:paraId="58CB55C2" w14:textId="3293CABC" w:rsidR="00FD6C07" w:rsidRDefault="004D53F7" w:rsidP="00FD6C07">
      <w:pPr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Research master, </w:t>
      </w:r>
      <w:r w:rsidR="00FD6C07">
        <w:rPr>
          <w:rFonts w:ascii="Times New Roman" w:hAnsi="Times New Roman" w:cs="Times New Roman"/>
          <w:i/>
          <w:iCs/>
          <w:sz w:val="28"/>
          <w:szCs w:val="28"/>
          <w:lang w:val="en-GB"/>
        </w:rPr>
        <w:t>History and Philosophy of Science</w:t>
      </w:r>
    </w:p>
    <w:p w14:paraId="0BA5E0F3" w14:textId="77777777" w:rsidR="00FD6C07" w:rsidRDefault="00FD6C07" w:rsidP="00FD6C07">
      <w:pPr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Utrecht University</w:t>
      </w:r>
    </w:p>
    <w:p w14:paraId="75B38C36" w14:textId="77777777" w:rsidR="00FD6C07" w:rsidRDefault="00FD6C07" w:rsidP="00FD6C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416EDD4" w14:textId="77777777" w:rsidR="00FD6C07" w:rsidRDefault="00FD6C07" w:rsidP="00FD6C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EAE9B61" w14:textId="77777777" w:rsidR="00FD6C07" w:rsidRDefault="00FD6C07" w:rsidP="00FD6C07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t>Introduction</w:t>
      </w:r>
    </w:p>
    <w:p w14:paraId="0B8BCF61" w14:textId="7C8765FD" w:rsidR="00FD6C07" w:rsidRDefault="00FD6C07" w:rsidP="00FD6C07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For my </w:t>
      </w:r>
      <w:r w:rsidR="004D53F7">
        <w:rPr>
          <w:rFonts w:ascii="Times New Roman" w:hAnsi="Times New Roman" w:cs="Times New Roman"/>
          <w:sz w:val="28"/>
          <w:szCs w:val="28"/>
          <w:lang w:val="en-GB"/>
        </w:rPr>
        <w:t>master t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hesis, I am looking into endangered languages and the resulting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 xml:space="preserve">loss of </w:t>
      </w:r>
      <w:r>
        <w:rPr>
          <w:rFonts w:ascii="Times New Roman" w:hAnsi="Times New Roman" w:cs="Times New Roman"/>
          <w:sz w:val="28"/>
          <w:szCs w:val="28"/>
          <w:lang w:val="en-GB"/>
        </w:rPr>
        <w:t>knowledg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e</w:t>
      </w:r>
      <w:r>
        <w:rPr>
          <w:rFonts w:ascii="Times New Roman" w:hAnsi="Times New Roman" w:cs="Times New Roman"/>
          <w:sz w:val="28"/>
          <w:szCs w:val="28"/>
          <w:lang w:val="en-GB"/>
        </w:rPr>
        <w:t>. My main goal is to investigate whether different “types</w:t>
      </w:r>
      <w:r w:rsidR="006778B8">
        <w:rPr>
          <w:rFonts w:ascii="Times New Roman" w:hAnsi="Times New Roman" w:cs="Times New Roman"/>
          <w:sz w:val="28"/>
          <w:szCs w:val="28"/>
          <w:lang w:val="en-GB"/>
        </w:rPr>
        <w:t>”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knowledge are at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varying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risk of being lost when a language dies.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Specifically,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when language X is endangered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but there is an endangered language project </w:t>
      </w:r>
      <w:r w:rsidR="001E1C12">
        <w:rPr>
          <w:rFonts w:ascii="Times New Roman" w:hAnsi="Times New Roman" w:cs="Times New Roman"/>
          <w:sz w:val="28"/>
          <w:szCs w:val="28"/>
          <w:lang w:val="en-GB"/>
        </w:rPr>
        <w:t xml:space="preserve">working </w:t>
      </w:r>
      <w:r>
        <w:rPr>
          <w:rFonts w:ascii="Times New Roman" w:hAnsi="Times New Roman" w:cs="Times New Roman"/>
          <w:sz w:val="28"/>
          <w:szCs w:val="28"/>
          <w:lang w:val="en-GB"/>
        </w:rPr>
        <w:t>on it, can such a project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004BD">
        <w:rPr>
          <w:rFonts w:ascii="Times New Roman" w:hAnsi="Times New Roman" w:cs="Times New Roman"/>
          <w:i/>
          <w:iCs/>
          <w:sz w:val="28"/>
          <w:szCs w:val="28"/>
          <w:lang w:val="en-GB"/>
        </w:rPr>
        <w:t>in theory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preserve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E1C12">
        <w:rPr>
          <w:rFonts w:ascii="Times New Roman" w:hAnsi="Times New Roman" w:cs="Times New Roman"/>
          <w:sz w:val="28"/>
          <w:szCs w:val="28"/>
          <w:lang w:val="en-GB"/>
        </w:rPr>
        <w:t>all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knowledge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 xml:space="preserve">? Or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are there categories or </w:t>
      </w:r>
      <w:r w:rsidR="008D24D1">
        <w:rPr>
          <w:rFonts w:ascii="Times New Roman" w:hAnsi="Times New Roman" w:cs="Times New Roman"/>
          <w:sz w:val="28"/>
          <w:szCs w:val="28"/>
          <w:lang w:val="en-GB"/>
        </w:rPr>
        <w:t>“</w:t>
      </w:r>
      <w:r>
        <w:rPr>
          <w:rFonts w:ascii="Times New Roman" w:hAnsi="Times New Roman" w:cs="Times New Roman"/>
          <w:sz w:val="28"/>
          <w:szCs w:val="28"/>
          <w:lang w:val="en-GB"/>
        </w:rPr>
        <w:t>types</w:t>
      </w:r>
      <w:r w:rsidR="006778B8">
        <w:rPr>
          <w:rFonts w:ascii="Times New Roman" w:hAnsi="Times New Roman" w:cs="Times New Roman"/>
          <w:sz w:val="28"/>
          <w:szCs w:val="28"/>
          <w:lang w:val="en-GB"/>
        </w:rPr>
        <w:t>”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knowledge that are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particularly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difficult to document and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are therefore more likely to be lost when the language dies?</w:t>
      </w:r>
    </w:p>
    <w:p w14:paraId="200CA1D8" w14:textId="77777777" w:rsidR="0025724E" w:rsidRDefault="0025724E" w:rsidP="00FD6C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664F104" w14:textId="0C3855A2" w:rsidR="0025724E" w:rsidRDefault="000F7310" w:rsidP="00FD6C07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F7310">
        <w:rPr>
          <w:rFonts w:ascii="Times New Roman" w:hAnsi="Times New Roman" w:cs="Times New Roman"/>
          <w:sz w:val="28"/>
          <w:szCs w:val="28"/>
          <w:lang w:val="en-GB"/>
        </w:rPr>
        <w:t xml:space="preserve">The aim of this research is to create a more detailed overview of the specific </w:t>
      </w:r>
      <w:r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Pr="000F7310">
        <w:rPr>
          <w:rFonts w:ascii="Times New Roman" w:hAnsi="Times New Roman" w:cs="Times New Roman"/>
          <w:sz w:val="28"/>
          <w:szCs w:val="28"/>
          <w:lang w:val="en-GB"/>
        </w:rPr>
        <w:t>types</w:t>
      </w:r>
      <w:r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0F7310">
        <w:rPr>
          <w:rFonts w:ascii="Times New Roman" w:hAnsi="Times New Roman" w:cs="Times New Roman"/>
          <w:sz w:val="28"/>
          <w:szCs w:val="28"/>
          <w:lang w:val="en-GB"/>
        </w:rPr>
        <w:t xml:space="preserve"> of knowledge that are lost when a language disappears, and to investigate whether certain kinds of knowledge require more attention or specialized expertise for documentation.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5724E">
        <w:rPr>
          <w:rFonts w:ascii="Times New Roman" w:hAnsi="Times New Roman" w:cs="Times New Roman"/>
          <w:sz w:val="28"/>
          <w:szCs w:val="28"/>
          <w:lang w:val="en-GB"/>
        </w:rPr>
        <w:t xml:space="preserve">This could potentially help </w:t>
      </w:r>
      <w:r w:rsidR="00BA05CC">
        <w:rPr>
          <w:rFonts w:ascii="Times New Roman" w:hAnsi="Times New Roman" w:cs="Times New Roman"/>
          <w:sz w:val="28"/>
          <w:szCs w:val="28"/>
          <w:lang w:val="en-GB"/>
        </w:rPr>
        <w:t xml:space="preserve">field </w:t>
      </w:r>
      <w:r w:rsidR="0025724E">
        <w:rPr>
          <w:rFonts w:ascii="Times New Roman" w:hAnsi="Times New Roman" w:cs="Times New Roman"/>
          <w:sz w:val="28"/>
          <w:szCs w:val="28"/>
          <w:lang w:val="en-GB"/>
        </w:rPr>
        <w:t xml:space="preserve">researchers and endangered language communities as a more refined idea of how certain knowledge is connected to language might help direct </w:t>
      </w:r>
      <w:r w:rsidR="00B01577">
        <w:rPr>
          <w:rFonts w:ascii="Times New Roman" w:hAnsi="Times New Roman" w:cs="Times New Roman"/>
          <w:sz w:val="28"/>
          <w:szCs w:val="28"/>
          <w:lang w:val="en-GB"/>
        </w:rPr>
        <w:t>documentation and revitalisation</w:t>
      </w:r>
      <w:r w:rsidR="0025724E">
        <w:rPr>
          <w:rFonts w:ascii="Times New Roman" w:hAnsi="Times New Roman" w:cs="Times New Roman"/>
          <w:sz w:val="28"/>
          <w:szCs w:val="28"/>
          <w:lang w:val="en-GB"/>
        </w:rPr>
        <w:t xml:space="preserve"> efforts to </w:t>
      </w:r>
      <w:r w:rsidR="00BA05CC">
        <w:rPr>
          <w:rFonts w:ascii="Times New Roman" w:hAnsi="Times New Roman" w:cs="Times New Roman"/>
          <w:sz w:val="28"/>
          <w:szCs w:val="28"/>
          <w:lang w:val="en-GB"/>
        </w:rPr>
        <w:t>cases</w:t>
      </w:r>
      <w:r w:rsidR="0025724E">
        <w:rPr>
          <w:rFonts w:ascii="Times New Roman" w:hAnsi="Times New Roman" w:cs="Times New Roman"/>
          <w:sz w:val="28"/>
          <w:szCs w:val="28"/>
          <w:lang w:val="en-GB"/>
        </w:rPr>
        <w:t xml:space="preserve"> where they are most needed.</w:t>
      </w:r>
    </w:p>
    <w:p w14:paraId="38ABE2AB" w14:textId="77777777" w:rsidR="00E74937" w:rsidRDefault="00E74937" w:rsidP="00FD6C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4C84EB6" w14:textId="677C38B2" w:rsidR="00FD6C07" w:rsidRDefault="00801F02" w:rsidP="00801F02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All questions are optional, but </w:t>
      </w:r>
      <w:r w:rsidRPr="00BA05CC">
        <w:rPr>
          <w:rFonts w:ascii="Times New Roman" w:hAnsi="Times New Roman" w:cs="Times New Roman"/>
          <w:sz w:val="28"/>
          <w:szCs w:val="28"/>
          <w:lang w:val="en-GB"/>
        </w:rPr>
        <w:t>you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r w:rsidRPr="00BA05CC">
        <w:rPr>
          <w:rFonts w:ascii="Times New Roman" w:hAnsi="Times New Roman" w:cs="Times New Roman"/>
          <w:sz w:val="28"/>
          <w:szCs w:val="28"/>
          <w:lang w:val="en-GB"/>
        </w:rPr>
        <w:t>re encouraged to fill out all of them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When using the term “the project”, I do not refer to one specific project; </w:t>
      </w:r>
      <w:r w:rsidRPr="00801F02">
        <w:rPr>
          <w:rFonts w:ascii="Times New Roman" w:hAnsi="Times New Roman" w:cs="Times New Roman"/>
          <w:sz w:val="28"/>
          <w:szCs w:val="28"/>
          <w:lang w:val="en-GB"/>
        </w:rPr>
        <w:t>feel free to respond based on any project you have worked on, such as your largest or most recent one.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 xml:space="preserve">You may interpret the phrase </w:t>
      </w:r>
      <w:r w:rsidR="00FD6C07" w:rsidRPr="00B01577">
        <w:rPr>
          <w:rFonts w:ascii="Times New Roman" w:hAnsi="Times New Roman" w:cs="Times New Roman"/>
          <w:i/>
          <w:iCs/>
          <w:sz w:val="28"/>
          <w:szCs w:val="28"/>
          <w:lang w:val="en-GB"/>
        </w:rPr>
        <w:t>“types</w:t>
      </w:r>
      <w:r w:rsidR="00B01577" w:rsidRPr="00B01577">
        <w:rPr>
          <w:rFonts w:ascii="Times New Roman" w:hAnsi="Times New Roman" w:cs="Times New Roman"/>
          <w:i/>
          <w:iCs/>
          <w:sz w:val="28"/>
          <w:szCs w:val="28"/>
          <w:lang w:val="en-GB"/>
        </w:rPr>
        <w:t>”</w:t>
      </w:r>
      <w:r w:rsidR="00FD6C07" w:rsidRPr="00B01577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of knowledge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 xml:space="preserve"> in any way you see fit</w:t>
      </w:r>
      <w:r w:rsidR="0086636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B7D5B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F94C41">
        <w:rPr>
          <w:rFonts w:ascii="Times New Roman" w:hAnsi="Times New Roman" w:cs="Times New Roman"/>
          <w:sz w:val="28"/>
          <w:szCs w:val="28"/>
          <w:lang w:val="en-GB"/>
        </w:rPr>
        <w:t>o give a</w:t>
      </w:r>
      <w:r w:rsidR="00866364">
        <w:rPr>
          <w:rFonts w:ascii="Times New Roman" w:hAnsi="Times New Roman" w:cs="Times New Roman"/>
          <w:sz w:val="28"/>
          <w:szCs w:val="28"/>
          <w:lang w:val="en-GB"/>
        </w:rPr>
        <w:t xml:space="preserve"> general </w:t>
      </w:r>
      <w:r w:rsidR="00F94C41">
        <w:rPr>
          <w:rFonts w:ascii="Times New Roman" w:hAnsi="Times New Roman" w:cs="Times New Roman"/>
          <w:sz w:val="28"/>
          <w:szCs w:val="28"/>
          <w:lang w:val="en-GB"/>
        </w:rPr>
        <w:t>idea</w:t>
      </w:r>
      <w:r w:rsidR="00866364">
        <w:rPr>
          <w:rFonts w:ascii="Times New Roman" w:hAnsi="Times New Roman" w:cs="Times New Roman"/>
          <w:sz w:val="28"/>
          <w:szCs w:val="28"/>
          <w:lang w:val="en-GB"/>
        </w:rPr>
        <w:t>, “types</w:t>
      </w:r>
      <w:r w:rsidR="00B01577">
        <w:rPr>
          <w:rFonts w:ascii="Times New Roman" w:hAnsi="Times New Roman" w:cs="Times New Roman"/>
          <w:sz w:val="28"/>
          <w:szCs w:val="28"/>
          <w:lang w:val="en-GB"/>
        </w:rPr>
        <w:t xml:space="preserve">” </w:t>
      </w:r>
      <w:r w:rsidR="00866364">
        <w:rPr>
          <w:rFonts w:ascii="Times New Roman" w:hAnsi="Times New Roman" w:cs="Times New Roman"/>
          <w:sz w:val="28"/>
          <w:szCs w:val="28"/>
          <w:lang w:val="en-GB"/>
        </w:rPr>
        <w:t xml:space="preserve">of knowledge could </w:t>
      </w:r>
      <w:r w:rsidR="00A128EE">
        <w:rPr>
          <w:rFonts w:ascii="Times New Roman" w:hAnsi="Times New Roman" w:cs="Times New Roman"/>
          <w:sz w:val="28"/>
          <w:szCs w:val="28"/>
          <w:lang w:val="en-GB"/>
        </w:rPr>
        <w:t xml:space="preserve">for example be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classified by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 xml:space="preserve"> theme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 xml:space="preserve"> (e.g. medicinal, cooking,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 xml:space="preserve">religion, 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>etc.)</w:t>
      </w:r>
      <w:r w:rsidR="00866364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function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 xml:space="preserve"> (e.g. skill, wisdom, etc.)</w:t>
      </w:r>
      <w:r w:rsidR="00866364">
        <w:rPr>
          <w:rFonts w:ascii="Times New Roman" w:hAnsi="Times New Roman" w:cs="Times New Roman"/>
          <w:sz w:val="28"/>
          <w:szCs w:val="28"/>
          <w:lang w:val="en-GB"/>
        </w:rPr>
        <w:t>, or any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 xml:space="preserve"> other form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 xml:space="preserve"> Feel free to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use</w:t>
      </w:r>
      <w:r w:rsidR="00F94C4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>any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D24D1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>type</w:t>
      </w:r>
      <w:r w:rsidR="00B01577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8D24D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686017">
        <w:rPr>
          <w:rFonts w:ascii="Times New Roman" w:hAnsi="Times New Roman" w:cs="Times New Roman"/>
          <w:sz w:val="28"/>
          <w:szCs w:val="28"/>
          <w:lang w:val="en-GB"/>
        </w:rPr>
        <w:t>of knowledge</w:t>
      </w:r>
      <w:r w:rsidR="00647C9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F94C41">
        <w:rPr>
          <w:rFonts w:ascii="Times New Roman" w:hAnsi="Times New Roman" w:cs="Times New Roman"/>
          <w:sz w:val="28"/>
          <w:szCs w:val="28"/>
          <w:lang w:val="en-GB"/>
        </w:rPr>
        <w:t>you see fit.</w:t>
      </w:r>
    </w:p>
    <w:p w14:paraId="638060AD" w14:textId="77777777" w:rsidR="00FD6C07" w:rsidRDefault="00FD6C07" w:rsidP="00647C9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8C98B3C" w14:textId="77777777" w:rsidR="00647C97" w:rsidRPr="00647C97" w:rsidRDefault="00647C97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</w:p>
    <w:p w14:paraId="0E219576" w14:textId="77777777" w:rsidR="00F85373" w:rsidRDefault="00F85373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br w:type="page"/>
      </w:r>
    </w:p>
    <w:p w14:paraId="61FCDB64" w14:textId="25C83EE5" w:rsidR="00FD6C07" w:rsidRDefault="00FD6C07" w:rsidP="00FD6C07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GB"/>
        </w:rPr>
        <w:lastRenderedPageBreak/>
        <w:t>Questions</w:t>
      </w:r>
    </w:p>
    <w:p w14:paraId="0B79BCED" w14:textId="77777777" w:rsidR="00FD6C07" w:rsidRPr="0097109C" w:rsidRDefault="00FD6C07" w:rsidP="0097109C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D332404" w14:textId="08663C27" w:rsidR="009D55FC" w:rsidRDefault="008B172D" w:rsidP="008B172D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 w:rsidRPr="008B172D">
        <w:rPr>
          <w:rFonts w:ascii="Times New Roman" w:hAnsi="Times New Roman" w:cs="Times New Roman"/>
          <w:sz w:val="28"/>
          <w:szCs w:val="28"/>
          <w:lang w:val="en-GB"/>
        </w:rPr>
        <w:t xml:space="preserve">What is the endangerment status of the language(s) you worked on? Is the status based on </w:t>
      </w:r>
      <w:proofErr w:type="spellStart"/>
      <w:r w:rsidRPr="008B172D">
        <w:rPr>
          <w:rFonts w:ascii="Times New Roman" w:hAnsi="Times New Roman" w:cs="Times New Roman"/>
          <w:sz w:val="28"/>
          <w:szCs w:val="28"/>
          <w:lang w:val="en-GB"/>
        </w:rPr>
        <w:t>Glottolog</w:t>
      </w:r>
      <w:proofErr w:type="spellEnd"/>
      <w:r w:rsidRPr="008B172D">
        <w:rPr>
          <w:rFonts w:ascii="Times New Roman" w:hAnsi="Times New Roman" w:cs="Times New Roman"/>
          <w:sz w:val="28"/>
          <w:szCs w:val="28"/>
          <w:lang w:val="en-GB"/>
        </w:rPr>
        <w:t>, EGIDS, UNESCO, LEI or another scale?</w:t>
      </w:r>
    </w:p>
    <w:p w14:paraId="06B0B6A7" w14:textId="77777777" w:rsidR="008B172D" w:rsidRPr="008B172D" w:rsidRDefault="008B172D" w:rsidP="008B172D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44A896F9" w14:textId="547B21FA" w:rsidR="00443DB5" w:rsidRDefault="00443DB5" w:rsidP="00443DB5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 w:rsidRPr="001D1D88">
        <w:rPr>
          <w:rFonts w:ascii="Times New Roman" w:hAnsi="Times New Roman" w:cs="Times New Roman"/>
          <w:sz w:val="28"/>
          <w:szCs w:val="28"/>
          <w:lang w:val="en-GB"/>
        </w:rPr>
        <w:t>Into what “types</w:t>
      </w:r>
      <w:r w:rsidR="001B1CD1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1D1D88">
        <w:rPr>
          <w:rFonts w:ascii="Times New Roman" w:hAnsi="Times New Roman" w:cs="Times New Roman"/>
          <w:sz w:val="28"/>
          <w:szCs w:val="28"/>
          <w:lang w:val="en-GB"/>
        </w:rPr>
        <w:t xml:space="preserve"> of knowledge</w:t>
      </w:r>
      <w:r w:rsidR="001B1CD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D1D88">
        <w:rPr>
          <w:rFonts w:ascii="Times New Roman" w:hAnsi="Times New Roman" w:cs="Times New Roman"/>
          <w:sz w:val="28"/>
          <w:szCs w:val="28"/>
          <w:lang w:val="en-GB"/>
        </w:rPr>
        <w:t>would you categorise the documented knowledge in the project?</w:t>
      </w:r>
    </w:p>
    <w:p w14:paraId="1D0A5AAE" w14:textId="77777777" w:rsidR="00C93D31" w:rsidRPr="00C93D31" w:rsidRDefault="00C93D31" w:rsidP="00C93D31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3131309D" w14:textId="2A1E7F95" w:rsidR="00C93D31" w:rsidRDefault="00C93D31" w:rsidP="00C93D31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 w:rsidRPr="006778B8">
        <w:rPr>
          <w:rFonts w:ascii="Times New Roman" w:hAnsi="Times New Roman" w:cs="Times New Roman"/>
          <w:sz w:val="28"/>
          <w:szCs w:val="28"/>
          <w:lang w:val="en-GB"/>
        </w:rPr>
        <w:t>What do you believe is the most valuable knowledge that has been documented because of the project (that might otherwise have been lost)?</w:t>
      </w:r>
    </w:p>
    <w:p w14:paraId="698FE7C7" w14:textId="3B7A4134" w:rsidR="00443DB5" w:rsidRPr="00443DB5" w:rsidRDefault="00443DB5" w:rsidP="00443DB5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9A6D62F" w14:textId="54620D12" w:rsidR="00D051E3" w:rsidRDefault="00E34660" w:rsidP="00FD6C07">
      <w:pPr>
        <w:pStyle w:val="Lijstalinea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34660">
        <w:rPr>
          <w:rFonts w:ascii="Times New Roman" w:hAnsi="Times New Roman" w:cs="Times New Roman"/>
          <w:sz w:val="28"/>
          <w:szCs w:val="28"/>
          <w:lang w:val="en-GB"/>
        </w:rPr>
        <w:t xml:space="preserve">What were the </w:t>
      </w:r>
      <w:r w:rsidRPr="001B54F5">
        <w:rPr>
          <w:rFonts w:ascii="Times New Roman" w:hAnsi="Times New Roman" w:cs="Times New Roman"/>
          <w:sz w:val="28"/>
          <w:szCs w:val="28"/>
          <w:lang w:val="en-GB"/>
        </w:rPr>
        <w:t>differences</w:t>
      </w:r>
      <w:r w:rsidRPr="00E34660">
        <w:rPr>
          <w:rFonts w:ascii="Times New Roman" w:hAnsi="Times New Roman" w:cs="Times New Roman"/>
          <w:sz w:val="28"/>
          <w:szCs w:val="28"/>
          <w:lang w:val="en-GB"/>
        </w:rPr>
        <w:t xml:space="preserve"> in what </w:t>
      </w:r>
      <w:r w:rsidR="00C1586F">
        <w:rPr>
          <w:rFonts w:ascii="Times New Roman" w:hAnsi="Times New Roman" w:cs="Times New Roman"/>
          <w:sz w:val="28"/>
          <w:szCs w:val="28"/>
          <w:lang w:val="en-GB"/>
        </w:rPr>
        <w:t>the project</w:t>
      </w:r>
      <w:r w:rsidR="001B356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74786">
        <w:rPr>
          <w:rFonts w:ascii="Times New Roman" w:hAnsi="Times New Roman" w:cs="Times New Roman"/>
          <w:sz w:val="28"/>
          <w:szCs w:val="28"/>
          <w:lang w:val="en-GB"/>
        </w:rPr>
        <w:t>wanted to document and what</w:t>
      </w:r>
      <w:r w:rsidR="001B3565">
        <w:rPr>
          <w:rFonts w:ascii="Times New Roman" w:hAnsi="Times New Roman" w:cs="Times New Roman"/>
          <w:sz w:val="28"/>
          <w:szCs w:val="28"/>
          <w:lang w:val="en-GB"/>
        </w:rPr>
        <w:t xml:space="preserve"> the </w:t>
      </w:r>
      <w:r w:rsidRPr="00E34660">
        <w:rPr>
          <w:rFonts w:ascii="Times New Roman" w:hAnsi="Times New Roman" w:cs="Times New Roman"/>
          <w:sz w:val="28"/>
          <w:szCs w:val="28"/>
          <w:lang w:val="en-GB"/>
        </w:rPr>
        <w:t>community wanted to document</w:t>
      </w:r>
      <w:r w:rsidR="00E51971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14:paraId="60167988" w14:textId="77777777" w:rsidR="00904F86" w:rsidRPr="00274786" w:rsidRDefault="00904F86" w:rsidP="00274786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1E3E6057" w14:textId="0124660E" w:rsidR="00AC382B" w:rsidRPr="00F87847" w:rsidRDefault="00274786" w:rsidP="00F87847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 w:rsidRPr="008057B7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1B3565" w:rsidRPr="008057B7">
        <w:rPr>
          <w:rFonts w:ascii="Times New Roman" w:hAnsi="Times New Roman" w:cs="Times New Roman"/>
          <w:sz w:val="28"/>
          <w:szCs w:val="28"/>
          <w:lang w:val="en-GB"/>
        </w:rPr>
        <w:t>ere</w:t>
      </w:r>
      <w:r w:rsidR="008057B7">
        <w:rPr>
          <w:rFonts w:ascii="Times New Roman" w:hAnsi="Times New Roman" w:cs="Times New Roman"/>
          <w:sz w:val="28"/>
          <w:szCs w:val="28"/>
          <w:lang w:val="en-GB"/>
        </w:rPr>
        <w:t xml:space="preserve"> there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B4169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things that </w:t>
      </w:r>
      <w:r w:rsidR="00DB3C78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both 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>the project</w:t>
      </w:r>
      <w:r w:rsidR="001B3565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B3C78" w:rsidRPr="008057B7"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the community </w:t>
      </w:r>
      <w:r w:rsidR="001B3565" w:rsidRPr="008057B7">
        <w:rPr>
          <w:rFonts w:ascii="Times New Roman" w:hAnsi="Times New Roman" w:cs="Times New Roman"/>
          <w:sz w:val="28"/>
          <w:szCs w:val="28"/>
          <w:lang w:val="en-GB"/>
        </w:rPr>
        <w:t>wanted to document</w:t>
      </w:r>
      <w:r w:rsidR="005C02EA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, but </w:t>
      </w:r>
      <w:r w:rsidR="001B3565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turned out 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>to be difficult</w:t>
      </w:r>
      <w:r w:rsidR="001B4169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or even 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>impossible</w:t>
      </w:r>
      <w:r w:rsidR="008057B7">
        <w:rPr>
          <w:rFonts w:ascii="Times New Roman" w:hAnsi="Times New Roman" w:cs="Times New Roman"/>
          <w:sz w:val="28"/>
          <w:szCs w:val="28"/>
          <w:lang w:val="en-GB"/>
        </w:rPr>
        <w:t xml:space="preserve"> in practice</w:t>
      </w:r>
      <w:r w:rsidR="001B3565" w:rsidRPr="008057B7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8057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C2D5C">
        <w:rPr>
          <w:rFonts w:ascii="Times New Roman" w:hAnsi="Times New Roman" w:cs="Times New Roman"/>
          <w:sz w:val="28"/>
          <w:szCs w:val="28"/>
          <w:lang w:val="en-GB"/>
        </w:rPr>
        <w:t>So</w:t>
      </w:r>
      <w:r w:rsidR="00F87847" w:rsidRPr="00F8784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F87847">
        <w:rPr>
          <w:rFonts w:ascii="Times New Roman" w:hAnsi="Times New Roman" w:cs="Times New Roman"/>
          <w:sz w:val="28"/>
          <w:szCs w:val="28"/>
          <w:lang w:val="en-GB"/>
        </w:rPr>
        <w:t xml:space="preserve"> in the field,</w:t>
      </w:r>
      <w:r w:rsidR="00F87847" w:rsidRPr="00F8784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C2D5C">
        <w:rPr>
          <w:rFonts w:ascii="Times New Roman" w:hAnsi="Times New Roman" w:cs="Times New Roman"/>
          <w:sz w:val="28"/>
          <w:szCs w:val="28"/>
          <w:lang w:val="en-GB"/>
        </w:rPr>
        <w:t>would you say certain</w:t>
      </w:r>
      <w:r w:rsidR="00AC382B" w:rsidRPr="00F87847">
        <w:rPr>
          <w:rFonts w:ascii="Times New Roman" w:hAnsi="Times New Roman" w:cs="Times New Roman"/>
          <w:sz w:val="28"/>
          <w:szCs w:val="28"/>
          <w:lang w:val="en-GB"/>
        </w:rPr>
        <w:t xml:space="preserve"> “types” of knowledge are harder to document</w:t>
      </w:r>
      <w:r w:rsidR="00EC2D5C">
        <w:rPr>
          <w:rFonts w:ascii="Times New Roman" w:hAnsi="Times New Roman" w:cs="Times New Roman"/>
          <w:sz w:val="28"/>
          <w:szCs w:val="28"/>
          <w:lang w:val="en-GB"/>
        </w:rPr>
        <w:t xml:space="preserve"> than others</w:t>
      </w:r>
      <w:r w:rsidR="00AC382B" w:rsidRPr="00F87847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14:paraId="57214176" w14:textId="77777777" w:rsidR="00346F9B" w:rsidRPr="00346F9B" w:rsidRDefault="00346F9B" w:rsidP="00346F9B">
      <w:pPr>
        <w:pStyle w:val="Lijstalinea"/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7E756F2B" w14:textId="4EDA78C6" w:rsidR="00CA7446" w:rsidRPr="00346F9B" w:rsidRDefault="00346F9B" w:rsidP="00443DB5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 w:rsidRPr="008057B7">
        <w:rPr>
          <w:rFonts w:ascii="Times New Roman" w:hAnsi="Times New Roman" w:cs="Times New Roman"/>
          <w:sz w:val="28"/>
          <w:szCs w:val="28"/>
          <w:lang w:val="en-GB"/>
        </w:rPr>
        <w:t>In theory</w:t>
      </w:r>
      <w:r w:rsidR="00AC382B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057B7" w:rsidRPr="008057B7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1B1CD1" w:rsidRPr="008057B7">
        <w:rPr>
          <w:rFonts w:ascii="Times New Roman" w:hAnsi="Times New Roman" w:cs="Times New Roman"/>
          <w:sz w:val="28"/>
          <w:szCs w:val="28"/>
          <w:lang w:val="en-GB"/>
        </w:rPr>
        <w:t>without</w:t>
      </w:r>
      <w:r w:rsidR="00AC382B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external obstacles such as</w:t>
      </w:r>
      <w:r w:rsidR="00F87847">
        <w:rPr>
          <w:rFonts w:ascii="Times New Roman" w:hAnsi="Times New Roman" w:cs="Times New Roman"/>
          <w:sz w:val="28"/>
          <w:szCs w:val="28"/>
          <w:lang w:val="en-GB"/>
        </w:rPr>
        <w:t xml:space="preserve"> e.g.</w:t>
      </w:r>
      <w:r w:rsidR="00AC382B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lack of willingness 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>or</w:t>
      </w:r>
      <w:r w:rsidR="00AC382B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expertise</w:t>
      </w:r>
      <w:r w:rsidR="008057B7" w:rsidRPr="008057B7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9C0A15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AC382B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057B7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802A6C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ould you say certain </w:t>
      </w:r>
      <w:r w:rsidR="00F87847">
        <w:rPr>
          <w:rFonts w:ascii="Times New Roman" w:hAnsi="Times New Roman" w:cs="Times New Roman"/>
          <w:sz w:val="28"/>
          <w:szCs w:val="28"/>
          <w:lang w:val="en-GB"/>
        </w:rPr>
        <w:t xml:space="preserve">“types” of </w:t>
      </w:r>
      <w:r w:rsidR="001D1D88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knowledge </w:t>
      </w:r>
      <w:r w:rsidR="00F87847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6B6E4E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02A6C" w:rsidRPr="008057B7">
        <w:rPr>
          <w:rFonts w:ascii="Times New Roman" w:hAnsi="Times New Roman" w:cs="Times New Roman"/>
          <w:i/>
          <w:iCs/>
          <w:sz w:val="28"/>
          <w:szCs w:val="28"/>
          <w:lang w:val="en-GB"/>
        </w:rPr>
        <w:t>inherently</w:t>
      </w:r>
      <w:r w:rsidR="00802A6C" w:rsidRPr="008057B7">
        <w:rPr>
          <w:rFonts w:ascii="Times New Roman" w:hAnsi="Times New Roman" w:cs="Times New Roman"/>
          <w:sz w:val="28"/>
          <w:szCs w:val="28"/>
          <w:lang w:val="en-GB"/>
        </w:rPr>
        <w:t xml:space="preserve"> harder to document</w:t>
      </w:r>
      <w:r w:rsidR="00F87847">
        <w:rPr>
          <w:rFonts w:ascii="Times New Roman" w:hAnsi="Times New Roman" w:cs="Times New Roman"/>
          <w:sz w:val="28"/>
          <w:szCs w:val="28"/>
          <w:lang w:val="en-GB"/>
        </w:rPr>
        <w:t xml:space="preserve"> than others</w:t>
      </w:r>
      <w:r w:rsidR="001D1D88" w:rsidRPr="00346F9B">
        <w:rPr>
          <w:rFonts w:ascii="Times New Roman" w:hAnsi="Times New Roman" w:cs="Times New Roman"/>
          <w:sz w:val="28"/>
          <w:szCs w:val="28"/>
          <w:lang w:val="en-GB"/>
        </w:rPr>
        <w:t>?</w:t>
      </w:r>
      <w:r w:rsidR="00EC2D5C">
        <w:rPr>
          <w:rFonts w:ascii="Times New Roman" w:hAnsi="Times New Roman" w:cs="Times New Roman"/>
          <w:sz w:val="28"/>
          <w:szCs w:val="28"/>
          <w:lang w:val="en-GB"/>
        </w:rPr>
        <w:t xml:space="preserve"> Please elaborate.</w:t>
      </w:r>
    </w:p>
    <w:p w14:paraId="7A918070" w14:textId="77777777" w:rsidR="001D7C64" w:rsidRPr="00DD10BE" w:rsidRDefault="001D7C64" w:rsidP="00DD10BE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D5B1679" w14:textId="63649179" w:rsidR="003234DD" w:rsidRPr="008A4E6D" w:rsidRDefault="00C232A4" w:rsidP="003234DD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According to you, d</w:t>
      </w:r>
      <w:r w:rsidR="003234DD">
        <w:rPr>
          <w:rFonts w:ascii="Times New Roman" w:hAnsi="Times New Roman" w:cs="Times New Roman"/>
          <w:sz w:val="28"/>
          <w:szCs w:val="28"/>
          <w:lang w:val="en-GB"/>
        </w:rPr>
        <w:t xml:space="preserve">oes language death necessarily result in </w:t>
      </w:r>
      <w:r w:rsidR="009C0A15">
        <w:rPr>
          <w:rFonts w:ascii="Times New Roman" w:hAnsi="Times New Roman" w:cs="Times New Roman"/>
          <w:sz w:val="28"/>
          <w:szCs w:val="28"/>
          <w:lang w:val="en-GB"/>
        </w:rPr>
        <w:t xml:space="preserve">complete </w:t>
      </w:r>
      <w:r w:rsidR="003234DD">
        <w:rPr>
          <w:rFonts w:ascii="Times New Roman" w:hAnsi="Times New Roman" w:cs="Times New Roman"/>
          <w:sz w:val="28"/>
          <w:szCs w:val="28"/>
          <w:lang w:val="en-GB"/>
        </w:rPr>
        <w:t>knowledge loss</w:t>
      </w:r>
      <w:r w:rsidR="003234DD" w:rsidRPr="008A4E6D">
        <w:rPr>
          <w:rFonts w:ascii="Times New Roman" w:hAnsi="Times New Roman" w:cs="Times New Roman"/>
          <w:sz w:val="28"/>
          <w:szCs w:val="28"/>
          <w:lang w:val="en-GB"/>
        </w:rPr>
        <w:t>? Or are certain “types” of knowledge less dependent on language?</w:t>
      </w:r>
    </w:p>
    <w:p w14:paraId="20832745" w14:textId="77777777" w:rsidR="002C53F6" w:rsidRDefault="002C53F6" w:rsidP="002C53F6">
      <w:pPr>
        <w:pStyle w:val="Lijstalinea"/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5DFFB8AB" w14:textId="3D7DBDF8" w:rsidR="009C0A15" w:rsidRDefault="00FD6C07" w:rsidP="009C0A15">
      <w:pPr>
        <w:pStyle w:val="Lijstalinea"/>
        <w:numPr>
          <w:ilvl w:val="0"/>
          <w:numId w:val="35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 w:rsidRPr="002C53F6">
        <w:rPr>
          <w:rFonts w:ascii="Times New Roman" w:hAnsi="Times New Roman" w:cs="Times New Roman"/>
          <w:sz w:val="28"/>
          <w:szCs w:val="28"/>
          <w:lang w:val="en-GB"/>
        </w:rPr>
        <w:t>Are there any other comments you would like to share?</w:t>
      </w:r>
    </w:p>
    <w:p w14:paraId="0133AAC4" w14:textId="77777777" w:rsidR="003E1C55" w:rsidRPr="003E1C55" w:rsidRDefault="003E1C55" w:rsidP="003E1C55">
      <w:pPr>
        <w:pStyle w:val="Lijstalinea"/>
        <w:rPr>
          <w:rFonts w:ascii="Times New Roman" w:hAnsi="Times New Roman" w:cs="Times New Roman"/>
          <w:sz w:val="28"/>
          <w:szCs w:val="28"/>
          <w:lang w:val="en-GB"/>
        </w:rPr>
      </w:pPr>
    </w:p>
    <w:p w14:paraId="35498305" w14:textId="77777777" w:rsidR="00A410D7" w:rsidRPr="00C26C09" w:rsidRDefault="00A410D7" w:rsidP="00C26C09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48454C02" w14:textId="125DA505" w:rsidR="003234DD" w:rsidRPr="00C232A4" w:rsidRDefault="00C232A4" w:rsidP="00FD6C07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C232A4">
        <w:rPr>
          <w:rFonts w:ascii="Times New Roman" w:hAnsi="Times New Roman" w:cs="Times New Roman"/>
          <w:sz w:val="28"/>
          <w:szCs w:val="28"/>
          <w:lang w:val="en-GB"/>
        </w:rPr>
        <w:t>f you would consider filling out</w:t>
      </w:r>
      <w:r w:rsidR="005E6046">
        <w:rPr>
          <w:rFonts w:ascii="Times New Roman" w:hAnsi="Times New Roman" w:cs="Times New Roman"/>
          <w:sz w:val="28"/>
          <w:szCs w:val="28"/>
          <w:lang w:val="en-GB"/>
        </w:rPr>
        <w:t xml:space="preserve"> your contact information</w:t>
      </w:r>
      <w:r w:rsidR="003E1C5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E6046">
        <w:rPr>
          <w:rFonts w:ascii="Times New Roman" w:hAnsi="Times New Roman" w:cs="Times New Roman"/>
          <w:sz w:val="28"/>
          <w:szCs w:val="28"/>
          <w:lang w:val="en-GB"/>
        </w:rPr>
        <w:t>for potential follow-up questions:</w:t>
      </w:r>
    </w:p>
    <w:p w14:paraId="6C01045D" w14:textId="77777777" w:rsidR="00FD6C07" w:rsidRDefault="00FD6C07" w:rsidP="00FD6C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E1152FA" w14:textId="77777777" w:rsidR="00FD6C07" w:rsidRDefault="00FD6C07" w:rsidP="00FD6C07">
      <w:pPr>
        <w:pStyle w:val="Lijstalinea"/>
        <w:numPr>
          <w:ilvl w:val="0"/>
          <w:numId w:val="33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Name: </w:t>
      </w:r>
    </w:p>
    <w:p w14:paraId="79A92FF0" w14:textId="5DC40FB8" w:rsidR="00FD6C07" w:rsidRDefault="003B697E" w:rsidP="00FD6C07">
      <w:pPr>
        <w:pStyle w:val="Lijstalinea"/>
        <w:numPr>
          <w:ilvl w:val="0"/>
          <w:numId w:val="33"/>
        </w:num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FD6C07">
        <w:rPr>
          <w:rFonts w:ascii="Times New Roman" w:hAnsi="Times New Roman" w:cs="Times New Roman"/>
          <w:sz w:val="28"/>
          <w:szCs w:val="28"/>
          <w:lang w:val="en-GB"/>
        </w:rPr>
        <w:t>mail address:</w:t>
      </w:r>
    </w:p>
    <w:p w14:paraId="07F80D37" w14:textId="2775D8C2" w:rsidR="003B697E" w:rsidRDefault="003B697E" w:rsidP="003B697E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53076F61" w14:textId="72FBD886" w:rsidR="003B697E" w:rsidRDefault="00A929EB" w:rsidP="003B697E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Please, send this filled-in form back to:</w:t>
      </w:r>
    </w:p>
    <w:p w14:paraId="3BE101AA" w14:textId="77777777" w:rsidR="003B697E" w:rsidRDefault="003B697E" w:rsidP="003B697E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</w:p>
    <w:p w14:paraId="451518E9" w14:textId="08E6559A" w:rsidR="003B697E" w:rsidRDefault="003B697E" w:rsidP="003B697E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Maya Hendrix</w:t>
      </w:r>
    </w:p>
    <w:p w14:paraId="51090117" w14:textId="65BB3C8E" w:rsidR="003B697E" w:rsidRDefault="00801F02" w:rsidP="003B697E">
      <w:pPr>
        <w:suppressAutoHyphens/>
        <w:rPr>
          <w:rFonts w:ascii="Times New Roman" w:hAnsi="Times New Roman" w:cs="Times New Roman"/>
          <w:sz w:val="28"/>
          <w:szCs w:val="28"/>
          <w:lang w:val="en-GB"/>
        </w:rPr>
      </w:pPr>
      <w:hyperlink r:id="rId10" w:history="1">
        <w:r w:rsidRPr="00516A3F">
          <w:rPr>
            <w:rStyle w:val="Hyperlink"/>
            <w:rFonts w:ascii="Times New Roman" w:hAnsi="Times New Roman" w:cs="Times New Roman"/>
            <w:sz w:val="28"/>
            <w:szCs w:val="28"/>
            <w:lang w:val="en-GB"/>
          </w:rPr>
          <w:t>m.hendrix@students.uu.nl</w:t>
        </w:r>
      </w:hyperlink>
    </w:p>
    <w:p w14:paraId="41CF0415" w14:textId="77777777" w:rsidR="00801F02" w:rsidRDefault="00801F0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F0F620A" w14:textId="4BAD9627" w:rsidR="00A41E16" w:rsidRDefault="00A929EB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For any questions, you may </w:t>
      </w:r>
      <w:r w:rsidR="00904F86">
        <w:rPr>
          <w:rFonts w:ascii="Times New Roman" w:hAnsi="Times New Roman" w:cs="Times New Roman"/>
          <w:sz w:val="28"/>
          <w:szCs w:val="28"/>
          <w:lang w:val="en-GB"/>
        </w:rPr>
        <w:t>also r</w:t>
      </w:r>
      <w:r>
        <w:rPr>
          <w:rFonts w:ascii="Times New Roman" w:hAnsi="Times New Roman" w:cs="Times New Roman"/>
          <w:sz w:val="28"/>
          <w:szCs w:val="28"/>
          <w:lang w:val="en-GB"/>
        </w:rPr>
        <w:t>each out to me.</w:t>
      </w:r>
    </w:p>
    <w:p w14:paraId="7BC5A877" w14:textId="4C67AEBB" w:rsidR="00A41E16" w:rsidRPr="009C0A15" w:rsidRDefault="00FD6C07" w:rsidP="00A41E16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Thank you for your time!</w:t>
      </w:r>
    </w:p>
    <w:sectPr w:rsidR="00A41E16" w:rsidRPr="009C0A1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5761" w14:textId="77777777" w:rsidR="00804CCC" w:rsidRDefault="00804CCC" w:rsidP="00643C5A">
      <w:r>
        <w:separator/>
      </w:r>
    </w:p>
  </w:endnote>
  <w:endnote w:type="continuationSeparator" w:id="0">
    <w:p w14:paraId="00423E50" w14:textId="77777777" w:rsidR="00804CCC" w:rsidRDefault="00804CCC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307E2" w14:textId="77777777" w:rsidR="00804CCC" w:rsidRDefault="00804CCC" w:rsidP="00643C5A">
      <w:r>
        <w:separator/>
      </w:r>
    </w:p>
  </w:footnote>
  <w:footnote w:type="continuationSeparator" w:id="0">
    <w:p w14:paraId="6CEAE0D5" w14:textId="77777777" w:rsidR="00804CCC" w:rsidRDefault="00804CCC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A0BA5"/>
    <w:multiLevelType w:val="multilevel"/>
    <w:tmpl w:val="64B02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6167E7"/>
    <w:multiLevelType w:val="multilevel"/>
    <w:tmpl w:val="64B02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3A900CD"/>
    <w:multiLevelType w:val="hybridMultilevel"/>
    <w:tmpl w:val="E4DA1420"/>
    <w:lvl w:ilvl="0" w:tplc="FEBAB5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AF48E5"/>
    <w:multiLevelType w:val="hybridMultilevel"/>
    <w:tmpl w:val="434E8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B4A27DE"/>
    <w:multiLevelType w:val="multilevel"/>
    <w:tmpl w:val="64B02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915863"/>
    <w:multiLevelType w:val="hybridMultilevel"/>
    <w:tmpl w:val="06903816"/>
    <w:lvl w:ilvl="0" w:tplc="188067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CDB4DCD"/>
    <w:multiLevelType w:val="hybridMultilevel"/>
    <w:tmpl w:val="5F06053A"/>
    <w:lvl w:ilvl="0" w:tplc="69F65B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A1F4B"/>
    <w:multiLevelType w:val="hybridMultilevel"/>
    <w:tmpl w:val="63C276E2"/>
    <w:lvl w:ilvl="0" w:tplc="CB1C6912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A87641E"/>
    <w:multiLevelType w:val="multilevel"/>
    <w:tmpl w:val="64B02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52D70A3"/>
    <w:multiLevelType w:val="hybridMultilevel"/>
    <w:tmpl w:val="A50AF01E"/>
    <w:lvl w:ilvl="0" w:tplc="E78C7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2369"/>
    <w:multiLevelType w:val="hybridMultilevel"/>
    <w:tmpl w:val="FD0C69E6"/>
    <w:lvl w:ilvl="0" w:tplc="D61C9CF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3B852CC"/>
    <w:multiLevelType w:val="hybridMultilevel"/>
    <w:tmpl w:val="53E259B6"/>
    <w:lvl w:ilvl="0" w:tplc="83E67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C1A93"/>
    <w:multiLevelType w:val="multilevel"/>
    <w:tmpl w:val="64B02A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38135147">
    <w:abstractNumId w:val="33"/>
  </w:num>
  <w:num w:numId="2" w16cid:durableId="434642467">
    <w:abstractNumId w:val="14"/>
  </w:num>
  <w:num w:numId="3" w16cid:durableId="1952935014">
    <w:abstractNumId w:val="11"/>
  </w:num>
  <w:num w:numId="4" w16cid:durableId="1738094663">
    <w:abstractNumId w:val="37"/>
  </w:num>
  <w:num w:numId="5" w16cid:durableId="2066567940">
    <w:abstractNumId w:val="18"/>
  </w:num>
  <w:num w:numId="6" w16cid:durableId="479349064">
    <w:abstractNumId w:val="24"/>
  </w:num>
  <w:num w:numId="7" w16cid:durableId="13923407">
    <w:abstractNumId w:val="28"/>
  </w:num>
  <w:num w:numId="8" w16cid:durableId="1386878355">
    <w:abstractNumId w:val="9"/>
  </w:num>
  <w:num w:numId="9" w16cid:durableId="139807712">
    <w:abstractNumId w:val="7"/>
  </w:num>
  <w:num w:numId="10" w16cid:durableId="1403136537">
    <w:abstractNumId w:val="6"/>
  </w:num>
  <w:num w:numId="11" w16cid:durableId="1515412262">
    <w:abstractNumId w:val="5"/>
  </w:num>
  <w:num w:numId="12" w16cid:durableId="1768227784">
    <w:abstractNumId w:val="4"/>
  </w:num>
  <w:num w:numId="13" w16cid:durableId="957370108">
    <w:abstractNumId w:val="8"/>
  </w:num>
  <w:num w:numId="14" w16cid:durableId="1801536763">
    <w:abstractNumId w:val="3"/>
  </w:num>
  <w:num w:numId="15" w16cid:durableId="1584946822">
    <w:abstractNumId w:val="2"/>
  </w:num>
  <w:num w:numId="16" w16cid:durableId="1175801369">
    <w:abstractNumId w:val="1"/>
  </w:num>
  <w:num w:numId="17" w16cid:durableId="535627388">
    <w:abstractNumId w:val="0"/>
  </w:num>
  <w:num w:numId="18" w16cid:durableId="793406701">
    <w:abstractNumId w:val="20"/>
  </w:num>
  <w:num w:numId="19" w16cid:durableId="1064841991">
    <w:abstractNumId w:val="22"/>
  </w:num>
  <w:num w:numId="20" w16cid:durableId="928195405">
    <w:abstractNumId w:val="34"/>
  </w:num>
  <w:num w:numId="21" w16cid:durableId="1761025286">
    <w:abstractNumId w:val="27"/>
  </w:num>
  <w:num w:numId="22" w16cid:durableId="648827128">
    <w:abstractNumId w:val="12"/>
  </w:num>
  <w:num w:numId="23" w16cid:durableId="1166937612">
    <w:abstractNumId w:val="38"/>
  </w:num>
  <w:num w:numId="24" w16cid:durableId="1861581822">
    <w:abstractNumId w:val="13"/>
  </w:num>
  <w:num w:numId="25" w16cid:durableId="1156802946">
    <w:abstractNumId w:val="21"/>
  </w:num>
  <w:num w:numId="26" w16cid:durableId="79840265">
    <w:abstractNumId w:val="29"/>
  </w:num>
  <w:num w:numId="27" w16cid:durableId="423847523">
    <w:abstractNumId w:val="26"/>
  </w:num>
  <w:num w:numId="28" w16cid:durableId="1499618570">
    <w:abstractNumId w:val="17"/>
  </w:num>
  <w:num w:numId="29" w16cid:durableId="1506361125">
    <w:abstractNumId w:val="25"/>
  </w:num>
  <w:num w:numId="30" w16cid:durableId="1765148572">
    <w:abstractNumId w:val="23"/>
  </w:num>
  <w:num w:numId="31" w16cid:durableId="1542397237">
    <w:abstractNumId w:val="35"/>
  </w:num>
  <w:num w:numId="32" w16cid:durableId="97481763">
    <w:abstractNumId w:val="19"/>
  </w:num>
  <w:num w:numId="33" w16cid:durableId="1570798262">
    <w:abstractNumId w:val="31"/>
  </w:num>
  <w:num w:numId="34" w16cid:durableId="1762532474">
    <w:abstractNumId w:val="10"/>
  </w:num>
  <w:num w:numId="35" w16cid:durableId="732236741">
    <w:abstractNumId w:val="30"/>
  </w:num>
  <w:num w:numId="36" w16cid:durableId="1699773711">
    <w:abstractNumId w:val="32"/>
  </w:num>
  <w:num w:numId="37" w16cid:durableId="1193180417">
    <w:abstractNumId w:val="15"/>
  </w:num>
  <w:num w:numId="38" w16cid:durableId="665475702">
    <w:abstractNumId w:val="36"/>
  </w:num>
  <w:num w:numId="39" w16cid:durableId="18545625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30"/>
    <w:rsid w:val="00031844"/>
    <w:rsid w:val="00035FF0"/>
    <w:rsid w:val="00076530"/>
    <w:rsid w:val="000A2D1D"/>
    <w:rsid w:val="000B5945"/>
    <w:rsid w:val="000F7310"/>
    <w:rsid w:val="00105396"/>
    <w:rsid w:val="00122294"/>
    <w:rsid w:val="00131043"/>
    <w:rsid w:val="001B1CD1"/>
    <w:rsid w:val="001B3565"/>
    <w:rsid w:val="001B4169"/>
    <w:rsid w:val="001B54F5"/>
    <w:rsid w:val="001D10E6"/>
    <w:rsid w:val="001D1D88"/>
    <w:rsid w:val="001D7C64"/>
    <w:rsid w:val="001E1C12"/>
    <w:rsid w:val="00211D49"/>
    <w:rsid w:val="00236F6C"/>
    <w:rsid w:val="00244EDF"/>
    <w:rsid w:val="0025724E"/>
    <w:rsid w:val="002716D1"/>
    <w:rsid w:val="00273868"/>
    <w:rsid w:val="00274786"/>
    <w:rsid w:val="002909F7"/>
    <w:rsid w:val="002935A8"/>
    <w:rsid w:val="002A2CDF"/>
    <w:rsid w:val="002A6B57"/>
    <w:rsid w:val="002B1412"/>
    <w:rsid w:val="002C324F"/>
    <w:rsid w:val="002C53F6"/>
    <w:rsid w:val="002C6F48"/>
    <w:rsid w:val="002D0B21"/>
    <w:rsid w:val="002D6F2D"/>
    <w:rsid w:val="002F6E19"/>
    <w:rsid w:val="00312F9B"/>
    <w:rsid w:val="00317912"/>
    <w:rsid w:val="003234DD"/>
    <w:rsid w:val="00340EF7"/>
    <w:rsid w:val="00346F9B"/>
    <w:rsid w:val="00361D62"/>
    <w:rsid w:val="003620FE"/>
    <w:rsid w:val="00372022"/>
    <w:rsid w:val="00380453"/>
    <w:rsid w:val="003B5F2F"/>
    <w:rsid w:val="003B697E"/>
    <w:rsid w:val="003D192C"/>
    <w:rsid w:val="003D1EEC"/>
    <w:rsid w:val="003E1C55"/>
    <w:rsid w:val="003F403A"/>
    <w:rsid w:val="00412A75"/>
    <w:rsid w:val="00443DB5"/>
    <w:rsid w:val="00446C5C"/>
    <w:rsid w:val="004656CB"/>
    <w:rsid w:val="00465B3B"/>
    <w:rsid w:val="004A207B"/>
    <w:rsid w:val="004A7464"/>
    <w:rsid w:val="004B3F45"/>
    <w:rsid w:val="004C3B48"/>
    <w:rsid w:val="004D53F7"/>
    <w:rsid w:val="004E108E"/>
    <w:rsid w:val="004E6594"/>
    <w:rsid w:val="00560D50"/>
    <w:rsid w:val="005B4914"/>
    <w:rsid w:val="005C02EA"/>
    <w:rsid w:val="005E6046"/>
    <w:rsid w:val="006004BD"/>
    <w:rsid w:val="006172A3"/>
    <w:rsid w:val="00643C5A"/>
    <w:rsid w:val="00645252"/>
    <w:rsid w:val="00647C97"/>
    <w:rsid w:val="00661600"/>
    <w:rsid w:val="006721A2"/>
    <w:rsid w:val="006778B8"/>
    <w:rsid w:val="00686017"/>
    <w:rsid w:val="006A75E2"/>
    <w:rsid w:val="006B2A31"/>
    <w:rsid w:val="006B6E4E"/>
    <w:rsid w:val="006C2657"/>
    <w:rsid w:val="006D3D74"/>
    <w:rsid w:val="006E5033"/>
    <w:rsid w:val="006F0C43"/>
    <w:rsid w:val="00700B86"/>
    <w:rsid w:val="00711572"/>
    <w:rsid w:val="00726AE6"/>
    <w:rsid w:val="00733A33"/>
    <w:rsid w:val="007752E7"/>
    <w:rsid w:val="007762DF"/>
    <w:rsid w:val="00781FE4"/>
    <w:rsid w:val="007C73F0"/>
    <w:rsid w:val="007E7D18"/>
    <w:rsid w:val="007F2016"/>
    <w:rsid w:val="00801F02"/>
    <w:rsid w:val="00802A6C"/>
    <w:rsid w:val="00804CCC"/>
    <w:rsid w:val="008057B7"/>
    <w:rsid w:val="00824A10"/>
    <w:rsid w:val="00831112"/>
    <w:rsid w:val="0083569A"/>
    <w:rsid w:val="008435E2"/>
    <w:rsid w:val="0085135A"/>
    <w:rsid w:val="00856B28"/>
    <w:rsid w:val="00866364"/>
    <w:rsid w:val="00871155"/>
    <w:rsid w:val="008716EE"/>
    <w:rsid w:val="00876882"/>
    <w:rsid w:val="008A4E6D"/>
    <w:rsid w:val="008B172D"/>
    <w:rsid w:val="008B6976"/>
    <w:rsid w:val="008C0297"/>
    <w:rsid w:val="008D24D1"/>
    <w:rsid w:val="008E1448"/>
    <w:rsid w:val="00901B76"/>
    <w:rsid w:val="00904F86"/>
    <w:rsid w:val="009157F7"/>
    <w:rsid w:val="009246DC"/>
    <w:rsid w:val="00947DF5"/>
    <w:rsid w:val="009709CD"/>
    <w:rsid w:val="0097109C"/>
    <w:rsid w:val="00980BAB"/>
    <w:rsid w:val="00990F89"/>
    <w:rsid w:val="0099106D"/>
    <w:rsid w:val="009C0A15"/>
    <w:rsid w:val="009C0D2A"/>
    <w:rsid w:val="009D55FC"/>
    <w:rsid w:val="00A01382"/>
    <w:rsid w:val="00A07C27"/>
    <w:rsid w:val="00A11B0C"/>
    <w:rsid w:val="00A128EE"/>
    <w:rsid w:val="00A30862"/>
    <w:rsid w:val="00A410D7"/>
    <w:rsid w:val="00A41E16"/>
    <w:rsid w:val="00A82A0E"/>
    <w:rsid w:val="00A91DFE"/>
    <w:rsid w:val="00A9204E"/>
    <w:rsid w:val="00A929EB"/>
    <w:rsid w:val="00AB6A24"/>
    <w:rsid w:val="00AC382B"/>
    <w:rsid w:val="00B01577"/>
    <w:rsid w:val="00B03A4B"/>
    <w:rsid w:val="00B16856"/>
    <w:rsid w:val="00B1729B"/>
    <w:rsid w:val="00B441B0"/>
    <w:rsid w:val="00B80300"/>
    <w:rsid w:val="00B867EE"/>
    <w:rsid w:val="00BA05CC"/>
    <w:rsid w:val="00BB2ACE"/>
    <w:rsid w:val="00BB7D5B"/>
    <w:rsid w:val="00BC17C5"/>
    <w:rsid w:val="00BD4EB7"/>
    <w:rsid w:val="00BE5481"/>
    <w:rsid w:val="00BF19BC"/>
    <w:rsid w:val="00C1586F"/>
    <w:rsid w:val="00C232A4"/>
    <w:rsid w:val="00C26C09"/>
    <w:rsid w:val="00C35892"/>
    <w:rsid w:val="00C44928"/>
    <w:rsid w:val="00C71F87"/>
    <w:rsid w:val="00C93D31"/>
    <w:rsid w:val="00CA7446"/>
    <w:rsid w:val="00D051E3"/>
    <w:rsid w:val="00D21D6A"/>
    <w:rsid w:val="00D5175F"/>
    <w:rsid w:val="00D60D84"/>
    <w:rsid w:val="00DB3C78"/>
    <w:rsid w:val="00DD10BE"/>
    <w:rsid w:val="00DE5942"/>
    <w:rsid w:val="00DF43B2"/>
    <w:rsid w:val="00E34660"/>
    <w:rsid w:val="00E51971"/>
    <w:rsid w:val="00E62595"/>
    <w:rsid w:val="00E74937"/>
    <w:rsid w:val="00E86E41"/>
    <w:rsid w:val="00EC2D5C"/>
    <w:rsid w:val="00F06252"/>
    <w:rsid w:val="00F15706"/>
    <w:rsid w:val="00F24174"/>
    <w:rsid w:val="00F85373"/>
    <w:rsid w:val="00F87847"/>
    <w:rsid w:val="00F94C41"/>
    <w:rsid w:val="00F96B6B"/>
    <w:rsid w:val="00FA6B7E"/>
    <w:rsid w:val="00FD6C07"/>
    <w:rsid w:val="00FD782E"/>
    <w:rsid w:val="00FE71D2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03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.hendrix@students.u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h\AppData\Roaming\Microsoft\Templates\Enkele%20regelafstand%20(lee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Enkele regelafstand (leeg)</Template>
  <TotalTime>0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2024-10-18T09:47:00Z</dcterms:created>
  <dcterms:modified xsi:type="dcterms:W3CDTF">2024-10-18T09:47:00Z</dcterms:modified>
</cp:coreProperties>
</file>